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A2" w:rsidRPr="0041215A" w:rsidRDefault="00D32F13" w:rsidP="006775A2">
      <w:pPr>
        <w:pStyle w:val="Nagwek1"/>
        <w:tabs>
          <w:tab w:val="left" w:pos="5920"/>
        </w:tabs>
        <w:spacing w:before="89" w:line="276" w:lineRule="auto"/>
        <w:ind w:left="0"/>
        <w:jc w:val="center"/>
        <w:rPr>
          <w:sz w:val="24"/>
          <w:szCs w:val="24"/>
        </w:rPr>
      </w:pPr>
      <w:r w:rsidRPr="00D32F13">
        <w:rPr>
          <w:color w:val="444444"/>
          <w:sz w:val="24"/>
          <w:szCs w:val="24"/>
          <w:shd w:val="clear" w:color="auto" w:fill="FFFFFF"/>
        </w:rPr>
        <w:t> </w:t>
      </w:r>
      <w:r w:rsidR="00600F2E">
        <w:rPr>
          <w:color w:val="131313"/>
          <w:w w:val="95"/>
          <w:sz w:val="24"/>
          <w:szCs w:val="24"/>
        </w:rPr>
        <w:t>Zarządzenie nr 48</w:t>
      </w:r>
      <w:r w:rsidR="006775A2">
        <w:rPr>
          <w:color w:val="131313"/>
          <w:w w:val="95"/>
          <w:sz w:val="24"/>
          <w:szCs w:val="24"/>
        </w:rPr>
        <w:t>/2024</w:t>
      </w:r>
    </w:p>
    <w:p w:rsidR="006775A2" w:rsidRPr="0041215A" w:rsidRDefault="006775A2" w:rsidP="006775A2">
      <w:pPr>
        <w:pStyle w:val="Nagwek1"/>
        <w:tabs>
          <w:tab w:val="left" w:pos="5920"/>
        </w:tabs>
        <w:spacing w:before="89" w:line="276" w:lineRule="auto"/>
        <w:ind w:left="0"/>
        <w:jc w:val="center"/>
        <w:rPr>
          <w:sz w:val="24"/>
          <w:szCs w:val="24"/>
        </w:rPr>
      </w:pPr>
      <w:r w:rsidRPr="0041215A">
        <w:rPr>
          <w:sz w:val="24"/>
          <w:szCs w:val="24"/>
        </w:rPr>
        <w:t>Wójta Gminy Białe Błota</w:t>
      </w:r>
    </w:p>
    <w:p w:rsidR="006775A2" w:rsidRPr="0041215A" w:rsidRDefault="00600F2E" w:rsidP="006775A2">
      <w:pPr>
        <w:pStyle w:val="Nagwek1"/>
        <w:tabs>
          <w:tab w:val="left" w:pos="5920"/>
        </w:tabs>
        <w:spacing w:before="89"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z dnia 14.06.</w:t>
      </w:r>
      <w:r w:rsidR="006775A2">
        <w:rPr>
          <w:sz w:val="24"/>
          <w:szCs w:val="24"/>
        </w:rPr>
        <w:t>2024</w:t>
      </w:r>
    </w:p>
    <w:p w:rsidR="006775A2" w:rsidRDefault="006775A2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775A2" w:rsidRDefault="002849BA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849B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w sprawie </w:t>
      </w:r>
      <w:r w:rsidR="00FB22CB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przyjęcia Regulaminu korzystania z 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="0081507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Punktu Selektywnego  Zbierania Odpadów Komunalnych (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PSZOK</w:t>
      </w:r>
      <w:r w:rsidR="0081507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2849B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na terenie Gminy</w:t>
      </w:r>
      <w:r w:rsidR="00CE374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Białe Błota</w:t>
      </w:r>
      <w:r w:rsidR="0081507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</w:t>
      </w:r>
    </w:p>
    <w:p w:rsidR="00D32F13" w:rsidRDefault="00D32F13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32F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 podstawie art. 30 ust. 1 ustawy z dnia 8 marca 1990 r. o samorządzie gminnym </w:t>
      </w:r>
      <w:r w:rsidR="005F21E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(tekst jednolity: Dz. U.  z 2024</w:t>
      </w:r>
      <w:r w:rsidR="002E26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r., poz. </w:t>
      </w:r>
      <w:r w:rsidR="005F21E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609</w:t>
      </w:r>
      <w:r w:rsidRPr="00D32F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) w związku z art. 3 ust. 2 pkt 6 ustawy z dnia 13 września 1996 r.  o utrzymaniu czystości i porządku w gminach (tekst jed</w:t>
      </w:r>
      <w:r w:rsidR="000D5AA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nolity: D</w:t>
      </w:r>
      <w:r w:rsidR="00C970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z. U. z 2024</w:t>
      </w:r>
      <w:r w:rsidR="00B52C4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r., poz. 399</w:t>
      </w:r>
      <w:r w:rsidRPr="00D32F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) zarządzam, co następuje:</w:t>
      </w:r>
    </w:p>
    <w:p w:rsidR="00D32F13" w:rsidRDefault="00D32F13" w:rsidP="000D5AAC">
      <w:pPr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32F13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32F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§ 1.</w:t>
      </w:r>
    </w:p>
    <w:p w:rsidR="006768F2" w:rsidRDefault="006768F2" w:rsidP="006768F2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Przyjmuje się Regulamin pracy Punktu Selektywne</w:t>
      </w:r>
      <w:r w:rsidR="006868E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 Zbiórki Odpadów Komunalnych (</w:t>
      </w:r>
      <w:r w:rsidR="00653EB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PSZOK).</w:t>
      </w:r>
    </w:p>
    <w:p w:rsidR="00AD5A12" w:rsidRDefault="00D32F13" w:rsidP="00FB6528">
      <w:pPr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32F13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32F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§ 2.</w:t>
      </w:r>
    </w:p>
    <w:p w:rsidR="00D32F13" w:rsidRDefault="00D32F13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32F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Wykonanie zarządzenia powierza się </w:t>
      </w:r>
      <w:r w:rsidR="00FC3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Wójtowi Gminy Białe Błota.</w:t>
      </w:r>
    </w:p>
    <w:p w:rsidR="00D32F13" w:rsidRDefault="00D32F13" w:rsidP="000D5AAC">
      <w:pPr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32F13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FB65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§ 3</w:t>
      </w:r>
      <w:r w:rsidRPr="00D32F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C056CC" w:rsidRDefault="00D32F13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32F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Zarządzenie wchodzi w życie z dniem podpisania.</w:t>
      </w: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29FB" w:rsidRDefault="000A29FB" w:rsidP="000D5AAC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E536B" w:rsidRDefault="000A29FB" w:rsidP="000A29FB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0A29FB" w:rsidRPr="004B1643" w:rsidRDefault="004E536B" w:rsidP="000A29FB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0A29FB">
        <w:rPr>
          <w:sz w:val="24"/>
          <w:szCs w:val="24"/>
        </w:rPr>
        <w:t xml:space="preserve">  </w:t>
      </w:r>
      <w:r w:rsidR="000A29FB" w:rsidRPr="004B1643">
        <w:rPr>
          <w:sz w:val="24"/>
          <w:szCs w:val="24"/>
        </w:rPr>
        <w:t>Z</w:t>
      </w:r>
      <w:r w:rsidR="00183AFE">
        <w:rPr>
          <w:sz w:val="24"/>
          <w:szCs w:val="24"/>
        </w:rPr>
        <w:t>ałącznik nr 1 do Zarządzenia nr 48</w:t>
      </w:r>
      <w:r w:rsidR="000A29FB">
        <w:rPr>
          <w:sz w:val="24"/>
          <w:szCs w:val="24"/>
        </w:rPr>
        <w:t>/2024</w:t>
      </w:r>
      <w:r w:rsidR="000A29FB" w:rsidRPr="004B1643">
        <w:rPr>
          <w:sz w:val="24"/>
          <w:szCs w:val="24"/>
        </w:rPr>
        <w:tab/>
      </w:r>
      <w:r w:rsidR="000A29FB" w:rsidRPr="004B1643">
        <w:rPr>
          <w:sz w:val="24"/>
          <w:szCs w:val="24"/>
        </w:rPr>
        <w:tab/>
      </w:r>
      <w:r w:rsidR="000A29FB" w:rsidRPr="004B1643">
        <w:rPr>
          <w:sz w:val="24"/>
          <w:szCs w:val="24"/>
        </w:rPr>
        <w:tab/>
      </w:r>
      <w:r w:rsidR="000A29FB" w:rsidRPr="004B1643">
        <w:rPr>
          <w:sz w:val="24"/>
          <w:szCs w:val="24"/>
        </w:rPr>
        <w:tab/>
      </w:r>
      <w:r w:rsidR="000A29FB" w:rsidRPr="004B1643">
        <w:rPr>
          <w:sz w:val="24"/>
          <w:szCs w:val="24"/>
        </w:rPr>
        <w:tab/>
      </w:r>
      <w:r w:rsidR="000A29FB" w:rsidRPr="004B1643">
        <w:rPr>
          <w:sz w:val="24"/>
          <w:szCs w:val="24"/>
        </w:rPr>
        <w:tab/>
      </w:r>
      <w:r w:rsidR="000A29FB" w:rsidRPr="004B1643">
        <w:rPr>
          <w:sz w:val="24"/>
          <w:szCs w:val="24"/>
        </w:rPr>
        <w:tab/>
        <w:t xml:space="preserve">            Wójta Gminy Białe Błota </w:t>
      </w:r>
    </w:p>
    <w:p w:rsidR="008C5607" w:rsidRDefault="000A29FB" w:rsidP="008C5607">
      <w:pPr>
        <w:pStyle w:val="Tekstpodstawowy"/>
        <w:rPr>
          <w:sz w:val="24"/>
          <w:szCs w:val="24"/>
        </w:rPr>
      </w:pPr>
      <w:r w:rsidRPr="004B1643">
        <w:rPr>
          <w:sz w:val="24"/>
          <w:szCs w:val="24"/>
        </w:rPr>
        <w:tab/>
      </w:r>
      <w:r w:rsidRPr="004B1643">
        <w:rPr>
          <w:sz w:val="24"/>
          <w:szCs w:val="24"/>
        </w:rPr>
        <w:tab/>
      </w:r>
      <w:r w:rsidRPr="004B1643">
        <w:rPr>
          <w:sz w:val="24"/>
          <w:szCs w:val="24"/>
        </w:rPr>
        <w:tab/>
      </w:r>
      <w:r w:rsidRPr="004B1643">
        <w:rPr>
          <w:sz w:val="24"/>
          <w:szCs w:val="24"/>
        </w:rPr>
        <w:tab/>
      </w:r>
      <w:r w:rsidRPr="004B1643">
        <w:rPr>
          <w:sz w:val="24"/>
          <w:szCs w:val="24"/>
        </w:rPr>
        <w:tab/>
      </w:r>
      <w:r w:rsidRPr="004B1643">
        <w:rPr>
          <w:sz w:val="24"/>
          <w:szCs w:val="24"/>
        </w:rPr>
        <w:tab/>
      </w:r>
      <w:r w:rsidRPr="004B16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Pr="004B1643">
        <w:rPr>
          <w:sz w:val="24"/>
          <w:szCs w:val="24"/>
        </w:rPr>
        <w:t xml:space="preserve">z dnia </w:t>
      </w:r>
      <w:r w:rsidR="00183AFE">
        <w:rPr>
          <w:sz w:val="24"/>
          <w:szCs w:val="24"/>
        </w:rPr>
        <w:t>14.06.2024</w:t>
      </w:r>
      <w:bookmarkStart w:id="0" w:name="_GoBack"/>
      <w:bookmarkEnd w:id="0"/>
    </w:p>
    <w:p w:rsidR="008C5607" w:rsidRDefault="008C5607" w:rsidP="008C5607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C5607" w:rsidRPr="008C5607" w:rsidRDefault="008C5607" w:rsidP="008C5607">
      <w:pPr>
        <w:pStyle w:val="Tekstpodstawowy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C5607">
        <w:rPr>
          <w:b/>
          <w:sz w:val="24"/>
          <w:szCs w:val="24"/>
        </w:rPr>
        <w:t xml:space="preserve">REGULAMIN  PRACY    PUNKTU  SELEKTYWNEJ  </w:t>
      </w:r>
    </w:p>
    <w:p w:rsidR="008C5607" w:rsidRPr="008C5607" w:rsidRDefault="008C5607" w:rsidP="008C5607">
      <w:pPr>
        <w:jc w:val="both"/>
        <w:rPr>
          <w:rFonts w:ascii="Times New Roman" w:hAnsi="Times New Roman" w:cs="Times New Roman"/>
          <w:sz w:val="24"/>
          <w:szCs w:val="24"/>
        </w:rPr>
      </w:pPr>
      <w:r w:rsidRPr="008C5607">
        <w:rPr>
          <w:rFonts w:ascii="Times New Roman" w:hAnsi="Times New Roman" w:cs="Times New Roman"/>
          <w:b/>
          <w:sz w:val="24"/>
          <w:szCs w:val="24"/>
        </w:rPr>
        <w:t xml:space="preserve">                 ZBIÓRKI    ODPADÓW  SEGREGOWANYCH</w:t>
      </w:r>
    </w:p>
    <w:p w:rsidR="008C5607" w:rsidRDefault="008C5607" w:rsidP="008C5607">
      <w:pPr>
        <w:jc w:val="both"/>
        <w:rPr>
          <w:sz w:val="28"/>
          <w:szCs w:val="28"/>
        </w:rPr>
      </w:pPr>
    </w:p>
    <w:p w:rsidR="008C5607" w:rsidRDefault="008C5607" w:rsidP="008C5607">
      <w:pPr>
        <w:jc w:val="center"/>
      </w:pPr>
      <w:r>
        <w:t>pkt 1</w:t>
      </w:r>
    </w:p>
    <w:p w:rsidR="008C5607" w:rsidRPr="00B61638" w:rsidRDefault="008C5607" w:rsidP="008C56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 xml:space="preserve">Punkt Selektywnej Zbiórki Odpadów Komunalnych prowadzony jest przez </w:t>
      </w:r>
      <w:r w:rsidR="006C0DCD">
        <w:rPr>
          <w:rFonts w:ascii="Times New Roman" w:hAnsi="Times New Roman" w:cs="Times New Roman"/>
          <w:sz w:val="24"/>
          <w:szCs w:val="24"/>
        </w:rPr>
        <w:t xml:space="preserve">Urząd </w:t>
      </w:r>
      <w:r w:rsidRPr="00B61638">
        <w:rPr>
          <w:rFonts w:ascii="Times New Roman" w:hAnsi="Times New Roman" w:cs="Times New Roman"/>
          <w:sz w:val="24"/>
          <w:szCs w:val="24"/>
        </w:rPr>
        <w:t xml:space="preserve">Gminy Białe Błota z siedzibą w Białych Błotach, ul. Przemysłowa 8. tel. 52 311 17 36   e-mail  </w:t>
      </w:r>
      <w:hyperlink r:id="rId5" w:history="1">
        <w:r w:rsidRPr="00B61638">
          <w:rPr>
            <w:rStyle w:val="Hipercze"/>
            <w:rFonts w:ascii="Times New Roman" w:hAnsi="Times New Roman" w:cs="Times New Roman"/>
            <w:sz w:val="24"/>
            <w:szCs w:val="24"/>
          </w:rPr>
          <w:t>sekretariat@bialeblota.eu</w:t>
        </w:r>
      </w:hyperlink>
    </w:p>
    <w:p w:rsidR="008C5607" w:rsidRPr="00B61638" w:rsidRDefault="008C5607" w:rsidP="008C56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5607" w:rsidRPr="00B61638" w:rsidRDefault="008C5607" w:rsidP="008C56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PSZOK  czynny:</w:t>
      </w:r>
    </w:p>
    <w:p w:rsidR="008C5607" w:rsidRPr="00B61638" w:rsidRDefault="008C5607" w:rsidP="008C560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 xml:space="preserve"> piątki w godzinach od  14.00 do 18.00</w:t>
      </w:r>
    </w:p>
    <w:p w:rsidR="008C5607" w:rsidRPr="00B61638" w:rsidRDefault="008C5607" w:rsidP="008C560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 xml:space="preserve"> soboty  w godzinach od 8.00 do 15.00</w:t>
      </w:r>
    </w:p>
    <w:p w:rsidR="008C5607" w:rsidRPr="00B61638" w:rsidRDefault="008C5607" w:rsidP="008C5607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C5607" w:rsidRPr="00B61638" w:rsidRDefault="008C5607" w:rsidP="00973E3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 xml:space="preserve">Numer telefonu do kontaktu z obsługą PSZOK dostępny w w/w  dniach i godzinach </w:t>
      </w:r>
      <w:r w:rsidRPr="00B61638">
        <w:rPr>
          <w:rFonts w:ascii="Times New Roman" w:hAnsi="Times New Roman" w:cs="Times New Roman"/>
          <w:sz w:val="24"/>
          <w:szCs w:val="24"/>
          <w:u w:val="single"/>
        </w:rPr>
        <w:t>784 055 121</w:t>
      </w:r>
      <w:r w:rsidRPr="00B616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73E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C5607" w:rsidRPr="00B61638" w:rsidRDefault="008C5607" w:rsidP="008C56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pkt 2</w:t>
      </w:r>
    </w:p>
    <w:p w:rsidR="008C5607" w:rsidRPr="00B61638" w:rsidRDefault="008C5607" w:rsidP="008C560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W PSZOK odbierane są wyłącznie niżej wymienione rodzaje odpadów komunalnych: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 xml:space="preserve"> </w:t>
      </w:r>
      <w:r w:rsidRPr="00B61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papier i tektura, opakowania z papieru i tektury, tworzywa sztuczne, opakowania z tworzyw sztucznych, metale, opakowania z metali oraz opakowania wielomateriałowe,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szkło oraz opakowania ze szkła,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odpady zielone,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przeterminowane leki,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chemikalia, 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zużyte baterie i akumulatory,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zużyty sprzęt elektryczny i elektroniczny,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meble i inne odpady wielkogabarytowe: urządzenia sanitarne, drzwi, okna itp.,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odpady budowlane i rozbiórkowe w ilości nie większej niż 2</w:t>
      </w:r>
      <w:r w:rsidR="00882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tony/rok z gospodarstwa domowego (o kodach: 17 01 07, 17 01 02, 17 01 01),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zużyte opony pochodzące z pojazdów o dopuszczalnej masie całkowitej do 3,5 tony w ilości nieprzekraczającej 4 sztuki/rok z gospodarstwa domowego,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popiół, tekstylia i odzież,</w:t>
      </w:r>
    </w:p>
    <w:p w:rsidR="008C5607" w:rsidRPr="00B61638" w:rsidRDefault="008C5607" w:rsidP="008C560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styropian czysty (niezanieczyszczony klejem, zaprawą murarską, ziemią itp.)</w:t>
      </w:r>
    </w:p>
    <w:p w:rsidR="008C5607" w:rsidRPr="00B61638" w:rsidRDefault="008C5607" w:rsidP="008C5607">
      <w:pPr>
        <w:pStyle w:val="SIWZtekst"/>
        <w:ind w:left="993"/>
      </w:pPr>
      <w:r w:rsidRPr="00B61638">
        <w:rPr>
          <w:color w:val="000000"/>
          <w:highlight w:val="white"/>
        </w:rPr>
        <w:t>- przemysłowy pochodzący z handlu jako opakowanie sprzęty AGD,RTV i PC,</w:t>
      </w:r>
    </w:p>
    <w:p w:rsidR="008C5607" w:rsidRPr="00B61638" w:rsidRDefault="008C5607" w:rsidP="008C5607">
      <w:pPr>
        <w:pStyle w:val="SIWZtekst"/>
        <w:ind w:left="993"/>
      </w:pPr>
      <w:r w:rsidRPr="00B61638">
        <w:rPr>
          <w:color w:val="000000"/>
          <w:highlight w:val="white"/>
        </w:rPr>
        <w:t>- spożywczy stosowany w skrzyniach i pojemnikach na owoce, grzyby, ryby,</w:t>
      </w:r>
    </w:p>
    <w:p w:rsidR="008C5607" w:rsidRPr="00B61638" w:rsidRDefault="008C5607" w:rsidP="008C5607">
      <w:pPr>
        <w:pStyle w:val="SIWZtekst"/>
        <w:ind w:left="993"/>
        <w:rPr>
          <w:color w:val="000000"/>
          <w:shd w:val="clear" w:color="auto" w:fill="FFFFFF"/>
        </w:rPr>
      </w:pPr>
      <w:r w:rsidRPr="00B61638">
        <w:rPr>
          <w:color w:val="000000"/>
          <w:shd w:val="clear" w:color="auto" w:fill="FFFFFF"/>
        </w:rPr>
        <w:t>- budowlany pochodzący ze ścinek i odpadów (np. po ociepleniu budynku)</w:t>
      </w:r>
    </w:p>
    <w:p w:rsidR="008C5607" w:rsidRPr="00B61638" w:rsidRDefault="008C5607" w:rsidP="008C5607">
      <w:pPr>
        <w:pStyle w:val="SIWZtekst"/>
        <w:rPr>
          <w:color w:val="000000"/>
          <w:shd w:val="clear" w:color="auto" w:fill="FFFFFF"/>
        </w:rPr>
      </w:pPr>
      <w:r w:rsidRPr="00B61638">
        <w:rPr>
          <w:color w:val="000000"/>
          <w:shd w:val="clear" w:color="auto" w:fill="FFFFFF"/>
        </w:rPr>
        <w:t xml:space="preserve">            m)  odpady niebezpieczne</w:t>
      </w:r>
    </w:p>
    <w:p w:rsidR="008C5607" w:rsidRPr="00B61638" w:rsidRDefault="008C5607" w:rsidP="008C5607">
      <w:pPr>
        <w:pStyle w:val="SIWZtekst"/>
        <w:ind w:left="709"/>
        <w:rPr>
          <w:color w:val="000000"/>
          <w:shd w:val="clear" w:color="auto" w:fill="FFFFFF"/>
        </w:rPr>
      </w:pPr>
      <w:r w:rsidRPr="00B61638">
        <w:rPr>
          <w:color w:val="000000"/>
          <w:shd w:val="clear" w:color="auto" w:fill="FFFFFF"/>
        </w:rPr>
        <w:t xml:space="preserve"> n) odpady niekwalifikujące się do odpadów medycznych powstałych w gospodarstwie domowym w wyniku przyjmowania produktów leczniczych w formie  iniekcji i prowadzenia monitoringu poziomu substancji we krwi, w szczególności igieł i strzykawek</w:t>
      </w:r>
      <w:r w:rsidR="00973E35">
        <w:rPr>
          <w:color w:val="000000"/>
          <w:shd w:val="clear" w:color="auto" w:fill="FFFFFF"/>
        </w:rPr>
        <w:t>.</w:t>
      </w:r>
    </w:p>
    <w:p w:rsidR="008C5607" w:rsidRPr="00B61638" w:rsidRDefault="008C5607" w:rsidP="00973E35">
      <w:pPr>
        <w:pStyle w:val="SIWZtekst"/>
      </w:pPr>
    </w:p>
    <w:p w:rsidR="008C5607" w:rsidRPr="00B61638" w:rsidRDefault="008C5607" w:rsidP="008C5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607" w:rsidRPr="00B61638" w:rsidRDefault="008C5607" w:rsidP="00452E2A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lastRenderedPageBreak/>
        <w:t>pkt 3</w:t>
      </w:r>
    </w:p>
    <w:p w:rsidR="008C5607" w:rsidRPr="00B61638" w:rsidRDefault="008C5607" w:rsidP="008C560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Przyjęcia odpadów segregowanych dokonuje  upoważniony pracownik PSZOK po uprzednim sprawdzeniu ich zawartości i zgodności z wykazem określonym w     pkt 2 ust.1 niniejszego Regulaminu.</w:t>
      </w:r>
    </w:p>
    <w:p w:rsidR="008C5607" w:rsidRPr="00B61638" w:rsidRDefault="008C5607" w:rsidP="008C560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W PSZOK przyjmowane będą wyłącznie odpady segregowane pochodzące z nieruchomości zamieszkałych z terenu Gminy Białe Błota, z których zostały złożone deklaracje o wysokości opłaty za gospodarowanie odpadami komunalnymi, a ich odbiór nastąpi  po okazaniu dokumentu potwierdzającego tożsamość</w:t>
      </w:r>
      <w:r w:rsidR="00AC579A">
        <w:rPr>
          <w:rFonts w:ascii="Times New Roman" w:hAnsi="Times New Roman" w:cs="Times New Roman"/>
          <w:sz w:val="24"/>
          <w:szCs w:val="24"/>
        </w:rPr>
        <w:t xml:space="preserve"> oraz karty PSZOK.</w:t>
      </w:r>
    </w:p>
    <w:p w:rsidR="008C5607" w:rsidRPr="00B61638" w:rsidRDefault="008C5607" w:rsidP="008C560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 xml:space="preserve"> Koszty transportu odpadów segregowanych do PSZOK leżą po stronie mieszkańca, natomiast przyjęcie i utylizacja odpadów następuje w ramach opłat wnoszonych za odbiór i zagospodarowanie odpadów.</w:t>
      </w:r>
    </w:p>
    <w:p w:rsidR="008C5607" w:rsidRPr="00B61638" w:rsidRDefault="008C5607" w:rsidP="008C560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 xml:space="preserve">Rozładunek dostarczanych odpadów oraz ich umieszczanie w miejscach do tego przeznaczonych odbywa się  </w:t>
      </w:r>
      <w:r w:rsidR="00CA7100">
        <w:rPr>
          <w:rFonts w:ascii="Times New Roman" w:hAnsi="Times New Roman" w:cs="Times New Roman"/>
          <w:sz w:val="24"/>
          <w:szCs w:val="24"/>
        </w:rPr>
        <w:t>w obecności</w:t>
      </w:r>
      <w:r w:rsidRPr="00B61638">
        <w:rPr>
          <w:rFonts w:ascii="Times New Roman" w:hAnsi="Times New Roman" w:cs="Times New Roman"/>
          <w:sz w:val="24"/>
          <w:szCs w:val="24"/>
        </w:rPr>
        <w:t xml:space="preserve"> pracownika PSZOK. </w:t>
      </w:r>
    </w:p>
    <w:p w:rsidR="008C5607" w:rsidRPr="00B61638" w:rsidRDefault="008C5607" w:rsidP="008C560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Każdorazowy odbiór odpadów w PSZOK zaewidencjonowany  zostanie w rejestrze przyjęcia odpadów prowadzonym przez obsługę ( imię, nazwisko, adres nieruchomości z której pochodzą odpady,  rodzaj, ilość, kod).</w:t>
      </w:r>
    </w:p>
    <w:p w:rsidR="008C5607" w:rsidRPr="00B61638" w:rsidRDefault="008C5607" w:rsidP="008C560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W PSZOK nie są przyjmowane odpady z działalności gospodarczej.</w:t>
      </w:r>
    </w:p>
    <w:p w:rsidR="00257067" w:rsidRDefault="008C5607" w:rsidP="008C560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W przypadku zlecenia dostarczenia odp</w:t>
      </w:r>
      <w:r w:rsidR="00257067">
        <w:rPr>
          <w:rFonts w:ascii="Times New Roman" w:hAnsi="Times New Roman" w:cs="Times New Roman"/>
          <w:sz w:val="24"/>
          <w:szCs w:val="24"/>
        </w:rPr>
        <w:t>adów do PSZOK, należy:</w:t>
      </w:r>
    </w:p>
    <w:p w:rsidR="00257067" w:rsidRDefault="00257067" w:rsidP="00257067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okazać </w:t>
      </w:r>
      <w:r w:rsidR="008C5607" w:rsidRPr="00B6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kartę </w:t>
      </w:r>
      <w:r w:rsidR="008A4D4D">
        <w:rPr>
          <w:rFonts w:ascii="Times New Roman" w:hAnsi="Times New Roman" w:cs="Times New Roman"/>
          <w:sz w:val="24"/>
          <w:szCs w:val="24"/>
        </w:rPr>
        <w:t xml:space="preserve">PSZOK </w:t>
      </w:r>
      <w:r>
        <w:rPr>
          <w:rFonts w:ascii="Times New Roman" w:hAnsi="Times New Roman" w:cs="Times New Roman"/>
          <w:sz w:val="24"/>
          <w:szCs w:val="24"/>
        </w:rPr>
        <w:t>właściciela odpadów</w:t>
      </w:r>
      <w:r w:rsidR="00AF29F8">
        <w:rPr>
          <w:rFonts w:ascii="Times New Roman" w:hAnsi="Times New Roman" w:cs="Times New Roman"/>
          <w:sz w:val="24"/>
          <w:szCs w:val="24"/>
        </w:rPr>
        <w:t>,</w:t>
      </w:r>
    </w:p>
    <w:p w:rsidR="002C29B8" w:rsidRDefault="00AF29F8" w:rsidP="00AF29F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29F8">
        <w:rPr>
          <w:rFonts w:ascii="Times New Roman" w:hAnsi="Times New Roman" w:cs="Times New Roman"/>
          <w:sz w:val="24"/>
          <w:szCs w:val="24"/>
        </w:rPr>
        <w:t xml:space="preserve">b) </w:t>
      </w:r>
      <w:r w:rsidR="002C29B8">
        <w:rPr>
          <w:rFonts w:ascii="Times New Roman" w:hAnsi="Times New Roman" w:cs="Times New Roman"/>
          <w:sz w:val="24"/>
          <w:szCs w:val="24"/>
        </w:rPr>
        <w:t>przedłożyć upoważnienie</w:t>
      </w:r>
      <w:r w:rsidRPr="00AF29F8">
        <w:rPr>
          <w:rFonts w:ascii="Times New Roman" w:hAnsi="Times New Roman" w:cs="Times New Roman"/>
          <w:sz w:val="24"/>
          <w:szCs w:val="24"/>
        </w:rPr>
        <w:t xml:space="preserve"> od właściciela nieruchomości z której pochodzą </w:t>
      </w:r>
    </w:p>
    <w:p w:rsidR="002C29B8" w:rsidRDefault="002C29B8" w:rsidP="00AF29F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29F8" w:rsidRPr="00AF29F8">
        <w:rPr>
          <w:rFonts w:ascii="Times New Roman" w:hAnsi="Times New Roman" w:cs="Times New Roman"/>
          <w:sz w:val="24"/>
          <w:szCs w:val="24"/>
        </w:rPr>
        <w:t>odpady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9F8" w:rsidRPr="00AF29F8">
        <w:rPr>
          <w:rFonts w:ascii="Times New Roman" w:hAnsi="Times New Roman" w:cs="Times New Roman"/>
          <w:sz w:val="24"/>
          <w:szCs w:val="24"/>
        </w:rPr>
        <w:t>komunalne według wzorów stanowiących załączniki nr 1 i nr 2 do</w:t>
      </w:r>
    </w:p>
    <w:p w:rsidR="00AF29F8" w:rsidRDefault="002C29B8" w:rsidP="00AF29F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29F8" w:rsidRPr="00AF29F8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AF29F8">
        <w:rPr>
          <w:rFonts w:ascii="Times New Roman" w:hAnsi="Times New Roman" w:cs="Times New Roman"/>
          <w:sz w:val="24"/>
          <w:szCs w:val="24"/>
        </w:rPr>
        <w:t xml:space="preserve"> </w:t>
      </w:r>
      <w:r w:rsidR="00156E63">
        <w:rPr>
          <w:rFonts w:ascii="Times New Roman" w:hAnsi="Times New Roman" w:cs="Times New Roman"/>
          <w:sz w:val="24"/>
          <w:szCs w:val="24"/>
        </w:rPr>
        <w:t>regulaminu.</w:t>
      </w:r>
    </w:p>
    <w:p w:rsidR="00460725" w:rsidRPr="00460725" w:rsidRDefault="00460725" w:rsidP="0046072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dostarczenia przez właściciela nieruchomości </w:t>
      </w:r>
      <w:r w:rsidR="0097063E">
        <w:rPr>
          <w:rFonts w:ascii="Times New Roman" w:hAnsi="Times New Roman" w:cs="Times New Roman"/>
          <w:sz w:val="24"/>
          <w:szCs w:val="24"/>
        </w:rPr>
        <w:t xml:space="preserve">odpadów w rodzaju i ilościach sugerujących pochodzenie z działalności gospodarczej, </w:t>
      </w:r>
      <w:r>
        <w:rPr>
          <w:rFonts w:ascii="Times New Roman" w:hAnsi="Times New Roman" w:cs="Times New Roman"/>
          <w:sz w:val="24"/>
          <w:szCs w:val="24"/>
        </w:rPr>
        <w:t>należy wypełnić o</w:t>
      </w:r>
      <w:r w:rsidRPr="00B61638">
        <w:rPr>
          <w:rFonts w:ascii="Times New Roman" w:hAnsi="Times New Roman" w:cs="Times New Roman"/>
          <w:sz w:val="24"/>
          <w:szCs w:val="24"/>
        </w:rPr>
        <w:t>świadczenie o pochodzeniu odpadów komunalnych</w:t>
      </w:r>
      <w:r>
        <w:rPr>
          <w:rFonts w:ascii="Times New Roman" w:hAnsi="Times New Roman" w:cs="Times New Roman"/>
          <w:sz w:val="24"/>
          <w:szCs w:val="24"/>
        </w:rPr>
        <w:t xml:space="preserve"> stanowiące załącznik nr 1.</w:t>
      </w:r>
    </w:p>
    <w:p w:rsidR="00473A38" w:rsidRPr="00473A38" w:rsidRDefault="00473A38" w:rsidP="00473A38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Odbieranie odpadów w PSZOK odbywa się w ramach ponoszonej przez mieszkańca opłaty za gospodarowanie odpadami komunalnymi, określonej w deklaracji, złożonej w Urzędzie Gminy Białe Błota.</w:t>
      </w:r>
    </w:p>
    <w:p w:rsidR="008C5607" w:rsidRPr="00156E63" w:rsidRDefault="008C5607" w:rsidP="00156E63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63">
        <w:rPr>
          <w:rFonts w:ascii="Times New Roman" w:hAnsi="Times New Roman" w:cs="Times New Roman"/>
          <w:sz w:val="24"/>
          <w:szCs w:val="24"/>
        </w:rPr>
        <w:t xml:space="preserve">W przypadku stwierdzenia jakichkolwiek  niezgodności z niniejszym regulaminem     obsługa PSZOK </w:t>
      </w:r>
      <w:r w:rsidR="00196993">
        <w:rPr>
          <w:rFonts w:ascii="Times New Roman" w:hAnsi="Times New Roman" w:cs="Times New Roman"/>
          <w:sz w:val="24"/>
          <w:szCs w:val="24"/>
        </w:rPr>
        <w:t xml:space="preserve"> może </w:t>
      </w:r>
      <w:r w:rsidRPr="00156E63">
        <w:rPr>
          <w:rFonts w:ascii="Times New Roman" w:hAnsi="Times New Roman" w:cs="Times New Roman"/>
          <w:sz w:val="24"/>
          <w:szCs w:val="24"/>
        </w:rPr>
        <w:t>odmówi</w:t>
      </w:r>
      <w:r w:rsidR="00196993">
        <w:rPr>
          <w:rFonts w:ascii="Times New Roman" w:hAnsi="Times New Roman" w:cs="Times New Roman"/>
          <w:sz w:val="24"/>
          <w:szCs w:val="24"/>
        </w:rPr>
        <w:t>ć</w:t>
      </w:r>
      <w:r w:rsidRPr="00156E63">
        <w:rPr>
          <w:rFonts w:ascii="Times New Roman" w:hAnsi="Times New Roman" w:cs="Times New Roman"/>
          <w:sz w:val="24"/>
          <w:szCs w:val="24"/>
        </w:rPr>
        <w:t xml:space="preserve"> przyjęcia odpadów.</w:t>
      </w:r>
    </w:p>
    <w:p w:rsidR="008C5607" w:rsidRPr="00B61638" w:rsidRDefault="008C5607" w:rsidP="008C5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607" w:rsidRPr="00B61638" w:rsidRDefault="008C5607" w:rsidP="008C5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607" w:rsidRPr="00B61638" w:rsidRDefault="008C5607" w:rsidP="008C5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607" w:rsidRPr="00B61638" w:rsidRDefault="008C5607" w:rsidP="008C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Załączniki:</w:t>
      </w:r>
    </w:p>
    <w:p w:rsidR="008C5607" w:rsidRPr="00B61638" w:rsidRDefault="00E75A6C" w:rsidP="008C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1</w:t>
      </w:r>
      <w:r w:rsidR="008C5607" w:rsidRPr="00B61638">
        <w:rPr>
          <w:rFonts w:ascii="Times New Roman" w:hAnsi="Times New Roman" w:cs="Times New Roman"/>
          <w:sz w:val="24"/>
          <w:szCs w:val="24"/>
        </w:rPr>
        <w:t>. Oświadczenie o pochodzeniu odpadów komunalnych dostarczonych do PSZOK</w:t>
      </w:r>
    </w:p>
    <w:p w:rsidR="00E75A6C" w:rsidRPr="00B61638" w:rsidRDefault="00E75A6C" w:rsidP="00E75A6C">
      <w:pPr>
        <w:jc w:val="both"/>
        <w:rPr>
          <w:rFonts w:ascii="Times New Roman" w:hAnsi="Times New Roman" w:cs="Times New Roman"/>
          <w:sz w:val="24"/>
          <w:szCs w:val="24"/>
        </w:rPr>
      </w:pPr>
      <w:r w:rsidRPr="00B61638">
        <w:rPr>
          <w:rFonts w:ascii="Times New Roman" w:hAnsi="Times New Roman" w:cs="Times New Roman"/>
          <w:sz w:val="24"/>
          <w:szCs w:val="24"/>
        </w:rPr>
        <w:t>2. Upoważnienie jednorazowe do dostarczenia odpadów komunalnych do PSZOK</w:t>
      </w:r>
    </w:p>
    <w:p w:rsidR="00E75A6C" w:rsidRPr="00B61638" w:rsidRDefault="00E75A6C" w:rsidP="008C5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607" w:rsidRDefault="008C5607" w:rsidP="008C5607">
      <w:pPr>
        <w:jc w:val="both"/>
      </w:pPr>
    </w:p>
    <w:p w:rsidR="008C5607" w:rsidRDefault="008C5607" w:rsidP="008C5607">
      <w:pPr>
        <w:jc w:val="both"/>
      </w:pPr>
    </w:p>
    <w:p w:rsidR="008C5607" w:rsidRDefault="008C5607" w:rsidP="008C5607">
      <w:pPr>
        <w:jc w:val="both"/>
      </w:pPr>
    </w:p>
    <w:p w:rsidR="008C5607" w:rsidRDefault="008C5607" w:rsidP="008C5607">
      <w:pPr>
        <w:jc w:val="both"/>
      </w:pPr>
      <w:r>
        <w:t xml:space="preserve">                                                                         </w:t>
      </w:r>
    </w:p>
    <w:p w:rsidR="004A4A8B" w:rsidRDefault="008C5607" w:rsidP="004A4A8B">
      <w:pPr>
        <w:jc w:val="both"/>
      </w:pPr>
      <w:r>
        <w:t xml:space="preserve">                                                     </w:t>
      </w:r>
      <w:r w:rsidR="00E9634B">
        <w:t xml:space="preserve">                            </w:t>
      </w:r>
      <w:r>
        <w:t xml:space="preserve">                                                                                                    </w:t>
      </w:r>
    </w:p>
    <w:p w:rsidR="004A4A8B" w:rsidRPr="004A4A8B" w:rsidRDefault="004A4A8B" w:rsidP="004A4A8B">
      <w:pPr>
        <w:jc w:val="both"/>
      </w:pPr>
      <w:r w:rsidRPr="00626F6C">
        <w:rPr>
          <w:rFonts w:ascii="Times New Roman" w:hAnsi="Times New Roman" w:cs="Times New Roman"/>
          <w:i/>
          <w:sz w:val="20"/>
          <w:szCs w:val="20"/>
        </w:rPr>
        <w:lastRenderedPageBreak/>
        <w:t>Załącznik Nr 1 do Regulaminu korzystania z Punktu Selektywnego Zbierania Odpadów (PSZOK) w Białych Błotach</w:t>
      </w:r>
    </w:p>
    <w:p w:rsidR="004A4A8B" w:rsidRDefault="004A4A8B" w:rsidP="004A4A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Białe Błota</w:t>
      </w:r>
      <w:r w:rsidRPr="000519C0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>…………………..</w:t>
      </w:r>
    </w:p>
    <w:p w:rsidR="004A4A8B" w:rsidRPr="006E5D16" w:rsidRDefault="004A4A8B" w:rsidP="004A4A8B">
      <w:pPr>
        <w:spacing w:after="0"/>
        <w:jc w:val="center"/>
        <w:rPr>
          <w:rFonts w:ascii="Times New Roman" w:hAnsi="Times New Roman" w:cs="Times New Roman"/>
          <w:b/>
        </w:rPr>
      </w:pPr>
      <w:r w:rsidRPr="006E5D16">
        <w:rPr>
          <w:rFonts w:ascii="Times New Roman" w:hAnsi="Times New Roman" w:cs="Times New Roman"/>
          <w:b/>
        </w:rPr>
        <w:t>OŚWIADCZENIE</w:t>
      </w:r>
    </w:p>
    <w:p w:rsidR="004A4A8B" w:rsidRPr="006E5D16" w:rsidRDefault="004A4A8B" w:rsidP="004A4A8B">
      <w:pPr>
        <w:spacing w:after="0"/>
        <w:jc w:val="center"/>
        <w:rPr>
          <w:rFonts w:ascii="Times New Roman" w:hAnsi="Times New Roman" w:cs="Times New Roman"/>
          <w:b/>
        </w:rPr>
      </w:pPr>
      <w:r w:rsidRPr="006E5D16">
        <w:rPr>
          <w:rFonts w:ascii="Times New Roman" w:hAnsi="Times New Roman" w:cs="Times New Roman"/>
          <w:b/>
        </w:rPr>
        <w:t>O POCHODZENIU ODPADÓW KOMUNALNYCH DOSTARCZONYCH DO PUNKTU</w:t>
      </w:r>
    </w:p>
    <w:p w:rsidR="004A4A8B" w:rsidRPr="006E5D16" w:rsidRDefault="004A4A8B" w:rsidP="004A4A8B">
      <w:pPr>
        <w:spacing w:after="0"/>
        <w:jc w:val="center"/>
        <w:rPr>
          <w:rFonts w:ascii="Times New Roman" w:hAnsi="Times New Roman" w:cs="Times New Roman"/>
          <w:b/>
        </w:rPr>
      </w:pPr>
      <w:r w:rsidRPr="006E5D16">
        <w:rPr>
          <w:rFonts w:ascii="Times New Roman" w:hAnsi="Times New Roman" w:cs="Times New Roman"/>
          <w:b/>
        </w:rPr>
        <w:t>SELEKTYWNEGO ZBIERANIA ODPADÓW KOMUNALNYCH</w:t>
      </w:r>
    </w:p>
    <w:p w:rsidR="004A4A8B" w:rsidRDefault="004A4A8B" w:rsidP="004A4A8B">
      <w:pPr>
        <w:spacing w:after="0"/>
        <w:jc w:val="center"/>
        <w:rPr>
          <w:rFonts w:ascii="Times New Roman" w:hAnsi="Times New Roman" w:cs="Times New Roman"/>
          <w:b/>
        </w:rPr>
      </w:pPr>
      <w:r w:rsidRPr="006E5D16">
        <w:rPr>
          <w:rFonts w:ascii="Times New Roman" w:hAnsi="Times New Roman" w:cs="Times New Roman"/>
          <w:b/>
        </w:rPr>
        <w:t>W BIAŁYCH BŁOTACH</w:t>
      </w:r>
    </w:p>
    <w:p w:rsidR="004A4A8B" w:rsidRPr="006E5D16" w:rsidRDefault="004A4A8B" w:rsidP="004A4A8B">
      <w:pPr>
        <w:spacing w:after="0"/>
        <w:jc w:val="center"/>
        <w:rPr>
          <w:rFonts w:ascii="Times New Roman" w:hAnsi="Times New Roman" w:cs="Times New Roman"/>
          <w:b/>
        </w:rPr>
      </w:pPr>
    </w:p>
    <w:p w:rsidR="0089477D" w:rsidRDefault="004A4A8B" w:rsidP="008947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</w:t>
      </w:r>
      <w:r w:rsidRPr="006551ED">
        <w:rPr>
          <w:rFonts w:ascii="Times New Roman" w:hAnsi="Times New Roman" w:cs="Times New Roman"/>
        </w:rPr>
        <w:t>podpisana/y……………………………………………………</w:t>
      </w:r>
      <w:r w:rsidR="0089477D" w:rsidRPr="0089477D">
        <w:rPr>
          <w:rFonts w:ascii="Times New Roman" w:hAnsi="Times New Roman" w:cs="Times New Roman"/>
        </w:rPr>
        <w:t xml:space="preserve"> </w:t>
      </w:r>
      <w:r w:rsidR="0089477D">
        <w:rPr>
          <w:rFonts w:ascii="Times New Roman" w:hAnsi="Times New Roman" w:cs="Times New Roman"/>
        </w:rPr>
        <w:t>Pesel</w:t>
      </w:r>
      <w:r w:rsidR="0089477D" w:rsidRPr="006551ED">
        <w:rPr>
          <w:rFonts w:ascii="Times New Roman" w:hAnsi="Times New Roman" w:cs="Times New Roman"/>
        </w:rPr>
        <w:t>…</w:t>
      </w:r>
      <w:r w:rsidR="0089477D">
        <w:rPr>
          <w:rFonts w:ascii="Times New Roman" w:hAnsi="Times New Roman" w:cs="Times New Roman"/>
        </w:rPr>
        <w:t>…………………….</w:t>
      </w:r>
    </w:p>
    <w:p w:rsidR="0089477D" w:rsidRPr="006D2B23" w:rsidRDefault="0089477D" w:rsidP="008947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</w:t>
      </w:r>
      <w:r w:rsidRPr="00FB1BBF">
        <w:rPr>
          <w:rFonts w:ascii="Times New Roman" w:hAnsi="Times New Roman" w:cs="Times New Roman"/>
          <w:i/>
          <w:sz w:val="18"/>
          <w:szCs w:val="18"/>
        </w:rPr>
        <w:t>imię i nazwisko</w:t>
      </w:r>
      <w:r>
        <w:rPr>
          <w:rFonts w:ascii="Times New Roman" w:hAnsi="Times New Roman" w:cs="Times New Roman"/>
          <w:i/>
          <w:sz w:val="18"/>
          <w:szCs w:val="18"/>
        </w:rPr>
        <w:t>)                                                                                         (opcjonalnie)</w:t>
      </w:r>
    </w:p>
    <w:p w:rsidR="004A4A8B" w:rsidRPr="006551ED" w:rsidRDefault="004A4A8B" w:rsidP="004A4A8B">
      <w:pPr>
        <w:spacing w:after="0"/>
        <w:rPr>
          <w:rFonts w:ascii="Times New Roman" w:hAnsi="Times New Roman" w:cs="Times New Roman"/>
        </w:rPr>
      </w:pPr>
      <w:r w:rsidRPr="006551ED">
        <w:rPr>
          <w:rFonts w:ascii="Times New Roman" w:hAnsi="Times New Roman" w:cs="Times New Roman"/>
        </w:rPr>
        <w:t>zamieszkała/y w miejscowości………………………</w:t>
      </w:r>
      <w:r>
        <w:rPr>
          <w:rFonts w:ascii="Times New Roman" w:hAnsi="Times New Roman" w:cs="Times New Roman"/>
        </w:rPr>
        <w:t>………….....przy ul. …………………………..</w:t>
      </w:r>
      <w:r w:rsidRPr="006551ED">
        <w:rPr>
          <w:rFonts w:ascii="Times New Roman" w:hAnsi="Times New Roman" w:cs="Times New Roman"/>
        </w:rPr>
        <w:t xml:space="preserve"> </w:t>
      </w:r>
    </w:p>
    <w:p w:rsidR="004A4A8B" w:rsidRPr="006551ED" w:rsidRDefault="004A4A8B" w:rsidP="004A4A8B">
      <w:pPr>
        <w:spacing w:after="0"/>
        <w:rPr>
          <w:rFonts w:ascii="Times New Roman" w:hAnsi="Times New Roman" w:cs="Times New Roman"/>
        </w:rPr>
      </w:pPr>
    </w:p>
    <w:p w:rsidR="004A4A8B" w:rsidRPr="006551ED" w:rsidRDefault="004A4A8B" w:rsidP="004A4A8B">
      <w:pPr>
        <w:spacing w:after="0"/>
        <w:rPr>
          <w:rFonts w:ascii="Times New Roman" w:hAnsi="Times New Roman" w:cs="Times New Roman"/>
        </w:rPr>
      </w:pPr>
      <w:r w:rsidRPr="006551E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 domu/mieszkania…………….</w:t>
      </w:r>
      <w:r w:rsidRPr="006551ED">
        <w:rPr>
          <w:rFonts w:ascii="Times New Roman" w:hAnsi="Times New Roman" w:cs="Times New Roman"/>
        </w:rPr>
        <w:t>numer telefonu kontaktowego………</w:t>
      </w:r>
      <w:r>
        <w:rPr>
          <w:rFonts w:ascii="Times New Roman" w:hAnsi="Times New Roman" w:cs="Times New Roman"/>
        </w:rPr>
        <w:t>………………………………</w:t>
      </w:r>
    </w:p>
    <w:p w:rsidR="004A4A8B" w:rsidRPr="006551ED" w:rsidRDefault="004A4A8B" w:rsidP="004A4A8B">
      <w:pPr>
        <w:rPr>
          <w:rFonts w:ascii="Times New Roman" w:hAnsi="Times New Roman" w:cs="Times New Roman"/>
        </w:rPr>
      </w:pPr>
    </w:p>
    <w:p w:rsidR="004A4A8B" w:rsidRDefault="004A4A8B" w:rsidP="004A4A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5D16">
        <w:rPr>
          <w:rFonts w:ascii="Times New Roman" w:hAnsi="Times New Roman" w:cs="Times New Roman"/>
        </w:rPr>
        <w:t>Oświadczam, że dostarczone przeze mnie odpady zostały wytworzone przez osoby zamieszkujące we wskazanej poniżej nieruchomości</w:t>
      </w:r>
      <w:r>
        <w:rPr>
          <w:rFonts w:ascii="Times New Roman" w:hAnsi="Times New Roman" w:cs="Times New Roman"/>
        </w:rPr>
        <w:t xml:space="preserve"> i stanowią odpady komunalne.</w:t>
      </w:r>
      <w:r w:rsidRPr="006E5D16">
        <w:rPr>
          <w:rFonts w:ascii="Times New Roman" w:hAnsi="Times New Roman" w:cs="Times New Roman"/>
        </w:rPr>
        <w:t xml:space="preserve"> </w:t>
      </w:r>
    </w:p>
    <w:p w:rsidR="004A4A8B" w:rsidRDefault="004A4A8B" w:rsidP="004A4A8B">
      <w:pPr>
        <w:pStyle w:val="Akapitzlist"/>
        <w:jc w:val="both"/>
        <w:rPr>
          <w:rFonts w:ascii="Times New Roman" w:hAnsi="Times New Roman" w:cs="Times New Roman"/>
        </w:rPr>
      </w:pPr>
    </w:p>
    <w:p w:rsidR="004A4A8B" w:rsidRDefault="004A4A8B" w:rsidP="004A4A8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A4A8B" w:rsidRPr="00C5455D" w:rsidRDefault="000370EE" w:rsidP="004A4A8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4A4A8B" w:rsidRPr="00C5455D">
        <w:rPr>
          <w:rFonts w:ascii="Times New Roman" w:hAnsi="Times New Roman" w:cs="Times New Roman"/>
          <w:i/>
          <w:sz w:val="18"/>
          <w:szCs w:val="18"/>
        </w:rPr>
        <w:t>adres nieruchomości, z której pochodzą dostarczone odpady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4A4A8B" w:rsidRPr="006E5D16" w:rsidRDefault="004A4A8B" w:rsidP="004A4A8B">
      <w:pPr>
        <w:pStyle w:val="Akapitzlist"/>
        <w:jc w:val="both"/>
        <w:rPr>
          <w:rFonts w:ascii="Times New Roman" w:hAnsi="Times New Roman" w:cs="Times New Roman"/>
        </w:rPr>
      </w:pPr>
    </w:p>
    <w:p w:rsidR="004A4A8B" w:rsidRDefault="004A4A8B" w:rsidP="004A4A8B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dostarczone odpady nie pochodzą z działalności gospodarczej.</w:t>
      </w:r>
    </w:p>
    <w:p w:rsidR="004A4A8B" w:rsidRPr="004A4A8B" w:rsidRDefault="004A4A8B" w:rsidP="004A4A8B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6E5D16">
        <w:rPr>
          <w:rFonts w:ascii="Times New Roman" w:hAnsi="Times New Roman" w:cs="Times New Roman"/>
        </w:rPr>
        <w:t>Rodzaj dostarczonych odpadów: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163"/>
        <w:gridCol w:w="1842"/>
      </w:tblGrid>
      <w:tr w:rsidR="004A4A8B" w:rsidTr="00DE0B3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Rodzaj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4A4A8B" w:rsidTr="00DE0B3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</w:pPr>
            <w: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</w:tr>
      <w:tr w:rsidR="004A4A8B" w:rsidTr="00DE0B3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</w:pPr>
            <w: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</w:tr>
      <w:tr w:rsidR="004A4A8B" w:rsidTr="00DE0B3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</w:pPr>
            <w:r>
              <w:t>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</w:tr>
      <w:tr w:rsidR="004A4A8B" w:rsidTr="00DE0B3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</w:pPr>
            <w:r>
              <w:t>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</w:tr>
      <w:tr w:rsidR="004A4A8B" w:rsidTr="00DE0B3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</w:pPr>
            <w:r>
              <w:t>5.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</w:tr>
      <w:tr w:rsidR="004A4A8B" w:rsidTr="00DE0B3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8B" w:rsidRDefault="004A4A8B" w:rsidP="00DE0B36">
            <w:pPr>
              <w:spacing w:after="0"/>
            </w:pPr>
            <w:r>
              <w:t>6.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</w:tr>
      <w:tr w:rsidR="004A4A8B" w:rsidTr="00DE0B3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  <w:r>
              <w:t>7.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B" w:rsidRDefault="004A4A8B" w:rsidP="00DE0B36">
            <w:pPr>
              <w:spacing w:after="0"/>
            </w:pPr>
          </w:p>
        </w:tc>
      </w:tr>
    </w:tbl>
    <w:p w:rsidR="004A4A8B" w:rsidRDefault="004A4A8B" w:rsidP="004A4A8B">
      <w:pPr>
        <w:rPr>
          <w:rFonts w:ascii="Times New Roman" w:hAnsi="Times New Roman" w:cs="Times New Roman"/>
        </w:rPr>
      </w:pPr>
    </w:p>
    <w:p w:rsidR="004A4A8B" w:rsidRPr="004A4A8B" w:rsidRDefault="004A4A8B" w:rsidP="004A4A8B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93C04">
        <w:rPr>
          <w:rFonts w:ascii="Times New Roman" w:hAnsi="Times New Roman" w:cs="Times New Roman"/>
        </w:rPr>
        <w:t xml:space="preserve"> Numer rejestracyjny pojazdu przywożące</w:t>
      </w:r>
      <w:r>
        <w:rPr>
          <w:rFonts w:ascii="Times New Roman" w:hAnsi="Times New Roman" w:cs="Times New Roman"/>
        </w:rPr>
        <w:t xml:space="preserve">go </w:t>
      </w:r>
      <w:r w:rsidRPr="00893C04">
        <w:rPr>
          <w:rFonts w:ascii="Times New Roman" w:hAnsi="Times New Roman" w:cs="Times New Roman"/>
        </w:rPr>
        <w:t>odpady:……………………………</w:t>
      </w:r>
    </w:p>
    <w:p w:rsidR="004A4A8B" w:rsidRPr="007C62C5" w:rsidRDefault="004A4A8B" w:rsidP="004A4A8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2C5">
        <w:rPr>
          <w:rFonts w:ascii="Times New Roman" w:hAnsi="Times New Roman" w:cs="Times New Roman"/>
          <w:i/>
          <w:sz w:val="20"/>
          <w:szCs w:val="20"/>
        </w:rPr>
        <w:t xml:space="preserve">Wyrażam zgodę na przetwarzanie moich danych osobowych przez Gminę Białe Błota ul. Szubińskiej 7 w Białych Błotach w celu ewidencji dostarczonych do PSZOK segregowanych odpadów komunalnych. Oświadczam, iż zostałem/zostałam poinformowany/poinformowana, że </w:t>
      </w:r>
      <w:r w:rsidRPr="007C62C5">
        <w:rPr>
          <w:rFonts w:ascii="Times New Roman" w:hAnsi="Times New Roman" w:cs="Times New Roman"/>
          <w:i/>
          <w:iCs/>
          <w:sz w:val="20"/>
          <w:szCs w:val="20"/>
        </w:rPr>
        <w:t xml:space="preserve">Administratorem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zbieranych i przetwarzanych danych </w:t>
      </w:r>
      <w:r w:rsidRPr="007C62C5">
        <w:rPr>
          <w:rFonts w:ascii="Times New Roman" w:hAnsi="Times New Roman" w:cs="Times New Roman"/>
          <w:i/>
          <w:iCs/>
          <w:sz w:val="20"/>
          <w:szCs w:val="20"/>
        </w:rPr>
        <w:t xml:space="preserve">osobowych jest Gmina Białe Błota z główną siedzibą Urzędu Gminy przy ul. Szubińskiej 7, której przedstawicielem jest Wójt Gminy Białe Błota. Dane osobowe mogą być przetwarzane zgodnie z art. 6 lub 9 RODO tj. na podstawie szczegółowych przepisów prawa (m.in. Ordynacja podatkowa, ustawa o postępowaniu egzekucyjnym w administracji, Kodeks postępowania administracyjnego) lub do wykonania zadania realizowanego w interesie publicznym lub w ramach sprawowania władzy publicznej. Pytania w zakresie spraw związanych z ochroną danych osobowych należy kierować do powołanego Inspektora ochrony danych osobowych na adres e-mail: </w:t>
      </w:r>
      <w:hyperlink r:id="rId6" w:history="1">
        <w:r w:rsidRPr="007C62C5">
          <w:rPr>
            <w:rStyle w:val="Hipercze"/>
            <w:i/>
            <w:iCs/>
            <w:sz w:val="20"/>
            <w:szCs w:val="20"/>
          </w:rPr>
          <w:t>iodbialeblota.eu</w:t>
        </w:r>
      </w:hyperlink>
      <w:r w:rsidRPr="007C62C5">
        <w:rPr>
          <w:rFonts w:ascii="Times New Roman" w:hAnsi="Times New Roman" w:cs="Times New Roman"/>
          <w:i/>
          <w:iCs/>
          <w:sz w:val="20"/>
          <w:szCs w:val="20"/>
        </w:rPr>
        <w:t xml:space="preserve">. Pozostałe informacje w zakresie przetwarzania danych osobowych można uzyskać na stronie internetowej </w:t>
      </w:r>
      <w:hyperlink r:id="rId7" w:history="1">
        <w:r w:rsidRPr="007C62C5">
          <w:rPr>
            <w:rStyle w:val="Hipercze"/>
            <w:i/>
            <w:iCs/>
            <w:sz w:val="20"/>
            <w:szCs w:val="20"/>
          </w:rPr>
          <w:t>www.bip.bialeblota.pl</w:t>
        </w:r>
      </w:hyperlink>
      <w:r w:rsidRPr="007C62C5">
        <w:rPr>
          <w:rFonts w:ascii="Times New Roman" w:hAnsi="Times New Roman" w:cs="Times New Roman"/>
          <w:i/>
          <w:iCs/>
          <w:sz w:val="20"/>
          <w:szCs w:val="20"/>
        </w:rPr>
        <w:t xml:space="preserve"> w zakładce Ochrona danych osobowych.</w:t>
      </w:r>
    </w:p>
    <w:p w:rsidR="004A4A8B" w:rsidRPr="00BD1E5B" w:rsidRDefault="004A4A8B" w:rsidP="004A4A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E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D1E5B">
        <w:rPr>
          <w:rFonts w:ascii="Times New Roman" w:hAnsi="Times New Roman" w:cs="Times New Roman"/>
          <w:b/>
          <w:sz w:val="24"/>
          <w:szCs w:val="24"/>
        </w:rPr>
        <w:t xml:space="preserve">                                                                                                                        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E5B">
        <w:rPr>
          <w:rFonts w:ascii="Times New Roman" w:hAnsi="Times New Roman" w:cs="Times New Roman"/>
          <w:b/>
          <w:sz w:val="24"/>
          <w:szCs w:val="24"/>
        </w:rPr>
        <w:t> 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4A4A8B" w:rsidRDefault="004A4A8B" w:rsidP="004A4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45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C5455D">
        <w:rPr>
          <w:rFonts w:ascii="Times New Roman" w:hAnsi="Times New Roman" w:cs="Times New Roman"/>
          <w:sz w:val="20"/>
          <w:szCs w:val="20"/>
        </w:rPr>
        <w:t>Data i czytelny podpis składającego oświadczenie</w:t>
      </w:r>
    </w:p>
    <w:p w:rsidR="008C5607" w:rsidRDefault="004A4A8B" w:rsidP="004A4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284C">
        <w:rPr>
          <w:rFonts w:ascii="Times New Roman" w:hAnsi="Times New Roman" w:cs="Times New Roman"/>
          <w:sz w:val="20"/>
          <w:szCs w:val="20"/>
          <w:u w:val="single"/>
        </w:rPr>
        <w:t>Pouczenie: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284C">
        <w:rPr>
          <w:rFonts w:ascii="Times New Roman" w:hAnsi="Times New Roman" w:cs="Times New Roman"/>
          <w:sz w:val="20"/>
          <w:szCs w:val="20"/>
        </w:rPr>
        <w:t>Odmowa podpisania niniejszego oświadczenia skutkuję odmową przyjęcia dostarczonych</w:t>
      </w:r>
      <w:r>
        <w:rPr>
          <w:rFonts w:ascii="Times New Roman" w:hAnsi="Times New Roman" w:cs="Times New Roman"/>
        </w:rPr>
        <w:t xml:space="preserve"> </w:t>
      </w:r>
      <w:r w:rsidRPr="00E8284C">
        <w:rPr>
          <w:rFonts w:ascii="Times New Roman" w:hAnsi="Times New Roman" w:cs="Times New Roman"/>
          <w:sz w:val="20"/>
          <w:szCs w:val="20"/>
        </w:rPr>
        <w:t>odpadów przez Operatora PSZOK.</w:t>
      </w:r>
    </w:p>
    <w:p w:rsidR="00056254" w:rsidRPr="0069436D" w:rsidRDefault="00056254" w:rsidP="00056254">
      <w:pPr>
        <w:rPr>
          <w:rFonts w:ascii="Times New Roman" w:hAnsi="Times New Roman" w:cs="Times New Roman"/>
          <w:i/>
          <w:sz w:val="20"/>
          <w:szCs w:val="20"/>
        </w:rPr>
      </w:pPr>
      <w:r w:rsidRPr="0069436D">
        <w:rPr>
          <w:rFonts w:ascii="Times New Roman" w:hAnsi="Times New Roman" w:cs="Times New Roman"/>
          <w:i/>
          <w:sz w:val="20"/>
          <w:szCs w:val="20"/>
        </w:rPr>
        <w:lastRenderedPageBreak/>
        <w:t>Załącznik Nr 2 do Regulaminu korzystania z Punktu Selektywnego Zbierania Odpadów (PSZOK) w Białych Błotach</w:t>
      </w:r>
    </w:p>
    <w:p w:rsidR="00E9634B" w:rsidRDefault="00E9634B" w:rsidP="00056254">
      <w:pPr>
        <w:jc w:val="right"/>
        <w:rPr>
          <w:rFonts w:ascii="Times New Roman" w:hAnsi="Times New Roman" w:cs="Times New Roman"/>
        </w:rPr>
      </w:pPr>
    </w:p>
    <w:p w:rsidR="00056254" w:rsidRDefault="00056254" w:rsidP="000562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Białe Błota</w:t>
      </w:r>
      <w:r w:rsidRPr="000519C0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>…………………..</w:t>
      </w:r>
    </w:p>
    <w:p w:rsidR="00056254" w:rsidRPr="00943E8B" w:rsidRDefault="00056254" w:rsidP="00056254">
      <w:pPr>
        <w:jc w:val="center"/>
        <w:rPr>
          <w:rFonts w:ascii="Times New Roman" w:hAnsi="Times New Roman" w:cs="Times New Roman"/>
          <w:b/>
        </w:rPr>
      </w:pPr>
      <w:r w:rsidRPr="00943E8B">
        <w:rPr>
          <w:rFonts w:ascii="Times New Roman" w:hAnsi="Times New Roman" w:cs="Times New Roman"/>
          <w:b/>
        </w:rPr>
        <w:t>UPOWAŻNIENIE JEDNORAZOWE</w:t>
      </w:r>
    </w:p>
    <w:p w:rsidR="00056254" w:rsidRPr="00943E8B" w:rsidRDefault="00056254" w:rsidP="00056254">
      <w:pPr>
        <w:jc w:val="center"/>
        <w:rPr>
          <w:rFonts w:ascii="Times New Roman" w:hAnsi="Times New Roman" w:cs="Times New Roman"/>
          <w:b/>
        </w:rPr>
      </w:pPr>
      <w:r w:rsidRPr="00943E8B">
        <w:rPr>
          <w:rFonts w:ascii="Times New Roman" w:hAnsi="Times New Roman" w:cs="Times New Roman"/>
          <w:b/>
        </w:rPr>
        <w:t>do dostarczenia odpadów komunalnych do Punktu Selektywnej Zbiórki</w:t>
      </w:r>
    </w:p>
    <w:p w:rsidR="00056254" w:rsidRPr="00056254" w:rsidRDefault="00056254" w:rsidP="00056254">
      <w:pPr>
        <w:jc w:val="center"/>
        <w:rPr>
          <w:rFonts w:ascii="Times New Roman" w:hAnsi="Times New Roman" w:cs="Times New Roman"/>
          <w:b/>
        </w:rPr>
      </w:pPr>
      <w:r w:rsidRPr="00943E8B">
        <w:rPr>
          <w:rFonts w:ascii="Times New Roman" w:hAnsi="Times New Roman" w:cs="Times New Roman"/>
          <w:b/>
        </w:rPr>
        <w:t>Odpadów Komunalnych (PSZOK)</w:t>
      </w:r>
    </w:p>
    <w:p w:rsidR="006D2B23" w:rsidRDefault="00056254" w:rsidP="006D2B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</w:t>
      </w:r>
      <w:r w:rsidRPr="006551ED">
        <w:rPr>
          <w:rFonts w:ascii="Times New Roman" w:hAnsi="Times New Roman" w:cs="Times New Roman"/>
        </w:rPr>
        <w:t>podpisana/y………………………………………</w:t>
      </w:r>
      <w:r w:rsidR="006D2B23">
        <w:rPr>
          <w:rFonts w:ascii="Times New Roman" w:hAnsi="Times New Roman" w:cs="Times New Roman"/>
        </w:rPr>
        <w:t>…………………</w:t>
      </w:r>
      <w:r w:rsidRPr="006551ED">
        <w:rPr>
          <w:rFonts w:ascii="Times New Roman" w:hAnsi="Times New Roman" w:cs="Times New Roman"/>
        </w:rPr>
        <w:t>…</w:t>
      </w:r>
      <w:r w:rsidR="006D2B23">
        <w:rPr>
          <w:rFonts w:ascii="Times New Roman" w:hAnsi="Times New Roman" w:cs="Times New Roman"/>
        </w:rPr>
        <w:t>Pesel</w:t>
      </w:r>
      <w:r w:rsidRPr="006551ED">
        <w:rPr>
          <w:rFonts w:ascii="Times New Roman" w:hAnsi="Times New Roman" w:cs="Times New Roman"/>
        </w:rPr>
        <w:t>…</w:t>
      </w:r>
      <w:r w:rsidR="006D2B23">
        <w:rPr>
          <w:rFonts w:ascii="Times New Roman" w:hAnsi="Times New Roman" w:cs="Times New Roman"/>
        </w:rPr>
        <w:t>………………</w:t>
      </w:r>
    </w:p>
    <w:p w:rsidR="00056254" w:rsidRPr="006D2B23" w:rsidRDefault="006D2B23" w:rsidP="006D2B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89477D">
        <w:rPr>
          <w:rFonts w:ascii="Times New Roman" w:hAnsi="Times New Roman" w:cs="Times New Roman"/>
        </w:rPr>
        <w:t>(</w:t>
      </w:r>
      <w:r w:rsidR="00056254" w:rsidRPr="00FB1BB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89477D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 w:rsidR="0089477D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(opcjonalnie)</w:t>
      </w:r>
    </w:p>
    <w:p w:rsidR="00056254" w:rsidRPr="006551ED" w:rsidRDefault="00056254" w:rsidP="00056254">
      <w:pPr>
        <w:spacing w:after="0"/>
        <w:rPr>
          <w:rFonts w:ascii="Times New Roman" w:hAnsi="Times New Roman" w:cs="Times New Roman"/>
        </w:rPr>
      </w:pPr>
      <w:r w:rsidRPr="006551ED">
        <w:rPr>
          <w:rFonts w:ascii="Times New Roman" w:hAnsi="Times New Roman" w:cs="Times New Roman"/>
        </w:rPr>
        <w:t>zamieszkała/y w miejscowości………………………</w:t>
      </w:r>
      <w:r>
        <w:rPr>
          <w:rFonts w:ascii="Times New Roman" w:hAnsi="Times New Roman" w:cs="Times New Roman"/>
        </w:rPr>
        <w:t>………….....przy ul. …………………………..</w:t>
      </w:r>
      <w:r w:rsidRPr="006551ED">
        <w:rPr>
          <w:rFonts w:ascii="Times New Roman" w:hAnsi="Times New Roman" w:cs="Times New Roman"/>
        </w:rPr>
        <w:t xml:space="preserve"> </w:t>
      </w:r>
    </w:p>
    <w:p w:rsidR="00056254" w:rsidRPr="006551ED" w:rsidRDefault="00056254" w:rsidP="00056254">
      <w:pPr>
        <w:spacing w:after="0"/>
        <w:rPr>
          <w:rFonts w:ascii="Times New Roman" w:hAnsi="Times New Roman" w:cs="Times New Roman"/>
        </w:rPr>
      </w:pPr>
    </w:p>
    <w:p w:rsidR="00056254" w:rsidRPr="006551ED" w:rsidRDefault="00056254" w:rsidP="00056254">
      <w:pPr>
        <w:spacing w:after="0"/>
        <w:rPr>
          <w:rFonts w:ascii="Times New Roman" w:hAnsi="Times New Roman" w:cs="Times New Roman"/>
        </w:rPr>
      </w:pPr>
      <w:r w:rsidRPr="006551E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 domu/mieszkania…………….</w:t>
      </w:r>
      <w:r w:rsidRPr="006551ED">
        <w:rPr>
          <w:rFonts w:ascii="Times New Roman" w:hAnsi="Times New Roman" w:cs="Times New Roman"/>
        </w:rPr>
        <w:t>numer telefonu kontaktowego………</w:t>
      </w:r>
      <w:r>
        <w:rPr>
          <w:rFonts w:ascii="Times New Roman" w:hAnsi="Times New Roman" w:cs="Times New Roman"/>
        </w:rPr>
        <w:t>………………………………</w:t>
      </w:r>
    </w:p>
    <w:p w:rsidR="00056254" w:rsidRDefault="00056254" w:rsidP="00056254">
      <w:pPr>
        <w:jc w:val="center"/>
        <w:rPr>
          <w:rFonts w:ascii="Times New Roman" w:hAnsi="Times New Roman" w:cs="Times New Roman"/>
        </w:rPr>
      </w:pPr>
    </w:p>
    <w:p w:rsidR="00056254" w:rsidRDefault="00056254" w:rsidP="00056254">
      <w:pPr>
        <w:rPr>
          <w:rFonts w:ascii="Times New Roman" w:hAnsi="Times New Roman" w:cs="Times New Roman"/>
          <w:i/>
          <w:sz w:val="18"/>
          <w:szCs w:val="18"/>
        </w:rPr>
      </w:pPr>
      <w:r w:rsidRPr="000519C0">
        <w:rPr>
          <w:rFonts w:ascii="Times New Roman" w:hAnsi="Times New Roman" w:cs="Times New Roman"/>
        </w:rPr>
        <w:t>upoważniam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056254" w:rsidRPr="00CA684F" w:rsidRDefault="00056254" w:rsidP="0005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</w:t>
      </w:r>
      <w:r w:rsidR="00E63C00">
        <w:rPr>
          <w:rFonts w:ascii="Times New Roman" w:hAnsi="Times New Roman" w:cs="Times New Roman"/>
          <w:i/>
          <w:sz w:val="18"/>
          <w:szCs w:val="18"/>
        </w:rPr>
        <w:t>(</w:t>
      </w:r>
      <w:r w:rsidRPr="00C97933">
        <w:rPr>
          <w:rFonts w:ascii="Times New Roman" w:hAnsi="Times New Roman" w:cs="Times New Roman"/>
          <w:i/>
          <w:sz w:val="18"/>
          <w:szCs w:val="18"/>
        </w:rPr>
        <w:t>imię i nazwisko osoby upoważnionej</w:t>
      </w:r>
      <w:r w:rsidR="00E63C00">
        <w:rPr>
          <w:rFonts w:ascii="Times New Roman" w:hAnsi="Times New Roman" w:cs="Times New Roman"/>
          <w:i/>
          <w:sz w:val="18"/>
          <w:szCs w:val="18"/>
        </w:rPr>
        <w:t>)</w:t>
      </w:r>
    </w:p>
    <w:p w:rsidR="00056254" w:rsidRPr="0069436D" w:rsidRDefault="00056254" w:rsidP="000562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zamieszkałego/ą </w:t>
      </w:r>
      <w:r w:rsidRPr="000519C0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                            </w:t>
      </w:r>
      <w:r w:rsidR="00E63C00">
        <w:rPr>
          <w:rFonts w:ascii="Times New Roman" w:hAnsi="Times New Roman" w:cs="Times New Roman"/>
        </w:rPr>
        <w:t>(</w:t>
      </w:r>
      <w:r w:rsidRPr="00C97933">
        <w:rPr>
          <w:rFonts w:ascii="Times New Roman" w:hAnsi="Times New Roman" w:cs="Times New Roman"/>
          <w:i/>
          <w:sz w:val="18"/>
          <w:szCs w:val="18"/>
        </w:rPr>
        <w:t>adres osoby upoważnionej</w:t>
      </w:r>
      <w:r w:rsidR="00E63C00">
        <w:rPr>
          <w:rFonts w:ascii="Times New Roman" w:hAnsi="Times New Roman" w:cs="Times New Roman"/>
          <w:i/>
          <w:sz w:val="18"/>
          <w:szCs w:val="18"/>
        </w:rPr>
        <w:t>)</w:t>
      </w:r>
    </w:p>
    <w:p w:rsidR="00056254" w:rsidRDefault="00056254" w:rsidP="00056254">
      <w:pPr>
        <w:rPr>
          <w:rFonts w:ascii="Times New Roman" w:hAnsi="Times New Roman" w:cs="Times New Roman"/>
        </w:rPr>
      </w:pPr>
      <w:r w:rsidRPr="000519C0">
        <w:rPr>
          <w:rFonts w:ascii="Times New Roman" w:hAnsi="Times New Roman" w:cs="Times New Roman"/>
        </w:rPr>
        <w:t>do dostarczenia do PSZOK w moim imieniu odpadów segregowanych, pochodzących z nieruchomości zamieszkanej:</w:t>
      </w:r>
    </w:p>
    <w:p w:rsidR="00056254" w:rsidRPr="000519C0" w:rsidRDefault="00056254" w:rsidP="000562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56254" w:rsidRPr="00943E8B" w:rsidRDefault="00E63C00" w:rsidP="0005625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056254" w:rsidRPr="00943E8B">
        <w:rPr>
          <w:rFonts w:ascii="Times New Roman" w:hAnsi="Times New Roman" w:cs="Times New Roman"/>
          <w:i/>
          <w:sz w:val="20"/>
          <w:szCs w:val="20"/>
        </w:rPr>
        <w:t>adres nieruchomości zamieszkan</w:t>
      </w:r>
      <w:r w:rsidR="00056254">
        <w:rPr>
          <w:rFonts w:ascii="Times New Roman" w:hAnsi="Times New Roman" w:cs="Times New Roman"/>
          <w:i/>
          <w:sz w:val="20"/>
          <w:szCs w:val="20"/>
        </w:rPr>
        <w:t>ej, z której pochodzą są odpady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56254" w:rsidRPr="000519C0" w:rsidRDefault="00056254" w:rsidP="00056254">
      <w:pPr>
        <w:rPr>
          <w:rFonts w:ascii="Times New Roman" w:hAnsi="Times New Roman" w:cs="Times New Roman"/>
        </w:rPr>
      </w:pPr>
      <w:r w:rsidRPr="000519C0">
        <w:rPr>
          <w:rFonts w:ascii="Times New Roman" w:hAnsi="Times New Roman" w:cs="Times New Roman"/>
        </w:rPr>
        <w:t>następujących odpadów:</w:t>
      </w:r>
    </w:p>
    <w:p w:rsidR="00056254" w:rsidRPr="000519C0" w:rsidRDefault="00056254" w:rsidP="00056254">
      <w:pPr>
        <w:rPr>
          <w:rFonts w:ascii="Times New Roman" w:hAnsi="Times New Roman" w:cs="Times New Roman"/>
        </w:rPr>
      </w:pPr>
      <w:r w:rsidRPr="000519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…………………………………………………………………..</w:t>
      </w:r>
      <w:r w:rsidRPr="000519C0">
        <w:rPr>
          <w:rFonts w:ascii="Times New Roman" w:hAnsi="Times New Roman" w:cs="Times New Roman"/>
        </w:rPr>
        <w:t>w ilości ok</w:t>
      </w:r>
      <w:r>
        <w:rPr>
          <w:rFonts w:ascii="Times New Roman" w:hAnsi="Times New Roman" w:cs="Times New Roman"/>
        </w:rPr>
        <w:t>………………….</w:t>
      </w:r>
    </w:p>
    <w:p w:rsidR="00056254" w:rsidRPr="000519C0" w:rsidRDefault="00056254" w:rsidP="0005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673C1D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………………..w ilości ok………………….</w:t>
      </w:r>
    </w:p>
    <w:p w:rsidR="00056254" w:rsidRPr="000519C0" w:rsidRDefault="00056254" w:rsidP="0005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673C1D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………………..w ilości ok………………….</w:t>
      </w:r>
    </w:p>
    <w:p w:rsidR="00056254" w:rsidRPr="000519C0" w:rsidRDefault="00056254" w:rsidP="0005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Pr="00673C1D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………………..w ilości ok………………….</w:t>
      </w:r>
    </w:p>
    <w:p w:rsidR="00056254" w:rsidRDefault="00056254" w:rsidP="0005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Pr="00673C1D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………………..w ilości ok………………….</w:t>
      </w:r>
    </w:p>
    <w:p w:rsidR="00056254" w:rsidRPr="000519C0" w:rsidRDefault="00056254" w:rsidP="0005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</w:t>
      </w:r>
      <w:r w:rsidRPr="000519C0">
        <w:rPr>
          <w:rFonts w:ascii="Times New Roman" w:hAnsi="Times New Roman" w:cs="Times New Roman"/>
        </w:rPr>
        <w:t>em/</w:t>
      </w:r>
      <w:proofErr w:type="spellStart"/>
      <w:r w:rsidRPr="000519C0">
        <w:rPr>
          <w:rFonts w:ascii="Times New Roman" w:hAnsi="Times New Roman" w:cs="Times New Roman"/>
        </w:rPr>
        <w:t>am</w:t>
      </w:r>
      <w:proofErr w:type="spellEnd"/>
      <w:r w:rsidRPr="000519C0">
        <w:rPr>
          <w:rFonts w:ascii="Times New Roman" w:hAnsi="Times New Roman" w:cs="Times New Roman"/>
        </w:rPr>
        <w:t xml:space="preserve"> się z treścią regulaminu PSZOK oraz, że dostarczone odpady nie pochodzą z działalności</w:t>
      </w:r>
      <w:r>
        <w:rPr>
          <w:rFonts w:ascii="Times New Roman" w:hAnsi="Times New Roman" w:cs="Times New Roman"/>
        </w:rPr>
        <w:t xml:space="preserve"> </w:t>
      </w:r>
      <w:r w:rsidRPr="000519C0">
        <w:rPr>
          <w:rFonts w:ascii="Times New Roman" w:hAnsi="Times New Roman" w:cs="Times New Roman"/>
        </w:rPr>
        <w:t>gospodarczej.</w:t>
      </w:r>
    </w:p>
    <w:p w:rsidR="00056254" w:rsidRPr="007C62C5" w:rsidRDefault="00056254" w:rsidP="0005625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2C5">
        <w:rPr>
          <w:rFonts w:ascii="Times New Roman" w:hAnsi="Times New Roman" w:cs="Times New Roman"/>
          <w:i/>
          <w:sz w:val="20"/>
          <w:szCs w:val="20"/>
        </w:rPr>
        <w:t xml:space="preserve">Wyrażam zgodę na przetwarzanie moich danych osobowych przez Gminę Białe Błota ul. Szubińskiej 7 w Białych Błotach w celu ewidencji dostarczonych do PSZOK segregowanych odpadów komunalnych. Oświadczam, iż zostałem/zostałam poinformowany/poinformowana, że </w:t>
      </w:r>
      <w:r w:rsidRPr="007C62C5">
        <w:rPr>
          <w:rFonts w:ascii="Times New Roman" w:hAnsi="Times New Roman" w:cs="Times New Roman"/>
          <w:i/>
          <w:iCs/>
          <w:sz w:val="20"/>
          <w:szCs w:val="20"/>
        </w:rPr>
        <w:t xml:space="preserve">Administratorem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zbieranych i przetwarzanych danych </w:t>
      </w:r>
      <w:r w:rsidRPr="007C62C5">
        <w:rPr>
          <w:rFonts w:ascii="Times New Roman" w:hAnsi="Times New Roman" w:cs="Times New Roman"/>
          <w:i/>
          <w:iCs/>
          <w:sz w:val="20"/>
          <w:szCs w:val="20"/>
        </w:rPr>
        <w:t xml:space="preserve">osobowych jest Gmina Białe Błota z główną siedzibą Urzędu Gminy przy ul. Szubińskiej 7, której przedstawicielem jest Wójt Gminy Białe Błota. Dane osobowe mogą być przetwarzane zgodnie z art. 6 lub 9 RODO tj. na podstawie szczegółowych przepisów prawa (m.in. Ordynacja podatkowa, ustawa o postępowaniu egzekucyjnym w administracji, Kodeks postępowania administracyjnego) lub do wykonania zadania realizowanego w interesie publicznym lub w ramach sprawowania władzy publicznej. Pytania w zakresie spraw związanych z ochroną danych osobowych należy kierować do powołanego Inspektora ochrony danych osobowych na adres e-mail: </w:t>
      </w:r>
      <w:hyperlink r:id="rId8" w:history="1">
        <w:r w:rsidRPr="007C62C5">
          <w:rPr>
            <w:rStyle w:val="Hipercze"/>
            <w:i/>
            <w:iCs/>
            <w:sz w:val="20"/>
            <w:szCs w:val="20"/>
          </w:rPr>
          <w:t>iodbialeblota.eu</w:t>
        </w:r>
      </w:hyperlink>
      <w:r w:rsidRPr="007C62C5">
        <w:rPr>
          <w:rFonts w:ascii="Times New Roman" w:hAnsi="Times New Roman" w:cs="Times New Roman"/>
          <w:i/>
          <w:iCs/>
          <w:sz w:val="20"/>
          <w:szCs w:val="20"/>
        </w:rPr>
        <w:t xml:space="preserve">. Pozostałe informacje w zakresie przetwarzania danych osobowych można uzyskać na stronie internetowej </w:t>
      </w:r>
      <w:hyperlink r:id="rId9" w:history="1">
        <w:r w:rsidRPr="007C62C5">
          <w:rPr>
            <w:rStyle w:val="Hipercze"/>
            <w:i/>
            <w:iCs/>
            <w:sz w:val="20"/>
            <w:szCs w:val="20"/>
          </w:rPr>
          <w:t>www.bip.bialeblota.pl</w:t>
        </w:r>
      </w:hyperlink>
      <w:r w:rsidRPr="007C62C5">
        <w:rPr>
          <w:rFonts w:ascii="Times New Roman" w:hAnsi="Times New Roman" w:cs="Times New Roman"/>
          <w:i/>
          <w:iCs/>
          <w:sz w:val="20"/>
          <w:szCs w:val="20"/>
        </w:rPr>
        <w:t xml:space="preserve"> w zakładce Ochrona danych osobowych.</w:t>
      </w:r>
    </w:p>
    <w:p w:rsidR="00056254" w:rsidRDefault="00056254" w:rsidP="0005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056254" w:rsidRPr="004A4A8B" w:rsidRDefault="00056254" w:rsidP="00A410A6">
      <w:pPr>
        <w:rPr>
          <w:rFonts w:ascii="Times New Roman" w:hAnsi="Times New Roman" w:cs="Times New Roman"/>
          <w:sz w:val="20"/>
          <w:szCs w:val="20"/>
        </w:rPr>
      </w:pPr>
      <w:r w:rsidRPr="007647FA">
        <w:rPr>
          <w:rFonts w:ascii="Times New Roman" w:hAnsi="Times New Roman" w:cs="Times New Roman"/>
          <w:sz w:val="20"/>
          <w:szCs w:val="20"/>
        </w:rPr>
        <w:t>Data i czytelny podpis osoby upoważniającej</w:t>
      </w:r>
      <w:r w:rsidRPr="007647FA">
        <w:rPr>
          <w:rFonts w:ascii="Times New Roman" w:hAnsi="Times New Roman" w:cs="Times New Roman"/>
          <w:sz w:val="20"/>
          <w:szCs w:val="20"/>
        </w:rPr>
        <w:tab/>
      </w:r>
      <w:r w:rsidRPr="007647FA">
        <w:rPr>
          <w:rFonts w:ascii="Times New Roman" w:hAnsi="Times New Roman" w:cs="Times New Roman"/>
          <w:sz w:val="20"/>
          <w:szCs w:val="20"/>
        </w:rPr>
        <w:tab/>
        <w:t xml:space="preserve"> Data i czytelny podpis osoby upoważnionej</w:t>
      </w:r>
    </w:p>
    <w:sectPr w:rsidR="00056254" w:rsidRPr="004A4A8B" w:rsidSect="00E963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DB3E37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166C93"/>
    <w:multiLevelType w:val="hybridMultilevel"/>
    <w:tmpl w:val="9372F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5B"/>
    <w:rsid w:val="000370EE"/>
    <w:rsid w:val="00056254"/>
    <w:rsid w:val="000A29FB"/>
    <w:rsid w:val="000D5AAC"/>
    <w:rsid w:val="00156E63"/>
    <w:rsid w:val="00183AFE"/>
    <w:rsid w:val="00196993"/>
    <w:rsid w:val="00257067"/>
    <w:rsid w:val="002849BA"/>
    <w:rsid w:val="002B40B2"/>
    <w:rsid w:val="002C29B8"/>
    <w:rsid w:val="002E2649"/>
    <w:rsid w:val="00452E2A"/>
    <w:rsid w:val="0045799D"/>
    <w:rsid w:val="00460725"/>
    <w:rsid w:val="00473A38"/>
    <w:rsid w:val="00485759"/>
    <w:rsid w:val="004A4A8B"/>
    <w:rsid w:val="004E536B"/>
    <w:rsid w:val="005259D5"/>
    <w:rsid w:val="005F21E2"/>
    <w:rsid w:val="00600F2E"/>
    <w:rsid w:val="00653EB0"/>
    <w:rsid w:val="006768F2"/>
    <w:rsid w:val="006775A2"/>
    <w:rsid w:val="006868E4"/>
    <w:rsid w:val="006C0DCD"/>
    <w:rsid w:val="006D2B23"/>
    <w:rsid w:val="006D60C3"/>
    <w:rsid w:val="007125E3"/>
    <w:rsid w:val="007A775B"/>
    <w:rsid w:val="007E4BB2"/>
    <w:rsid w:val="00815074"/>
    <w:rsid w:val="00850584"/>
    <w:rsid w:val="00882E0C"/>
    <w:rsid w:val="0089477D"/>
    <w:rsid w:val="008A4D4D"/>
    <w:rsid w:val="008C5607"/>
    <w:rsid w:val="0097063E"/>
    <w:rsid w:val="00973E35"/>
    <w:rsid w:val="00A410A6"/>
    <w:rsid w:val="00AB1617"/>
    <w:rsid w:val="00AC579A"/>
    <w:rsid w:val="00AD5A12"/>
    <w:rsid w:val="00AF29F8"/>
    <w:rsid w:val="00B52C49"/>
    <w:rsid w:val="00B61638"/>
    <w:rsid w:val="00C056CC"/>
    <w:rsid w:val="00C15450"/>
    <w:rsid w:val="00C910C2"/>
    <w:rsid w:val="00C9701A"/>
    <w:rsid w:val="00CA7100"/>
    <w:rsid w:val="00CE3742"/>
    <w:rsid w:val="00D10157"/>
    <w:rsid w:val="00D32F13"/>
    <w:rsid w:val="00E63C00"/>
    <w:rsid w:val="00E75A6C"/>
    <w:rsid w:val="00E9634B"/>
    <w:rsid w:val="00FB22CB"/>
    <w:rsid w:val="00FB6528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7755B-C7E1-48CC-93BB-AFF16A27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775A2"/>
    <w:pPr>
      <w:widowControl w:val="0"/>
      <w:suppressAutoHyphens/>
      <w:spacing w:after="0" w:line="280" w:lineRule="exact"/>
      <w:ind w:left="631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775A2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odstawowy">
    <w:name w:val="Body Text"/>
    <w:basedOn w:val="Normalny"/>
    <w:link w:val="TekstpodstawowyZnak"/>
    <w:uiPriority w:val="1"/>
    <w:qFormat/>
    <w:rsid w:val="000A29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29FB"/>
    <w:rPr>
      <w:rFonts w:ascii="Times New Roman" w:eastAsia="Times New Roman" w:hAnsi="Times New Roman" w:cs="Times New Roman"/>
      <w:sz w:val="25"/>
      <w:szCs w:val="25"/>
    </w:rPr>
  </w:style>
  <w:style w:type="character" w:styleId="Hipercze">
    <w:name w:val="Hyperlink"/>
    <w:rsid w:val="008C5607"/>
    <w:rPr>
      <w:color w:val="0000FF"/>
      <w:u w:val="single"/>
    </w:rPr>
  </w:style>
  <w:style w:type="paragraph" w:customStyle="1" w:styleId="SIWZtekst">
    <w:name w:val="SIWZ tekst"/>
    <w:basedOn w:val="Normalny"/>
    <w:rsid w:val="008C560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A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bialeblot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bialeblot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bialeblota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bialeblota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bialeblot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1586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KG. Gaca</dc:creator>
  <cp:keywords/>
  <dc:description/>
  <cp:lastModifiedBy>Karolina KG. Gaca</cp:lastModifiedBy>
  <cp:revision>22</cp:revision>
  <dcterms:created xsi:type="dcterms:W3CDTF">2024-04-11T10:11:00Z</dcterms:created>
  <dcterms:modified xsi:type="dcterms:W3CDTF">2024-06-14T09:46:00Z</dcterms:modified>
</cp:coreProperties>
</file>